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633" w14:textId="77777777" w:rsidR="00DD66D7" w:rsidRPr="00085C25" w:rsidRDefault="003B1E41" w:rsidP="008F0556">
      <w:pPr>
        <w:pStyle w:val="Header"/>
        <w:tabs>
          <w:tab w:val="clear" w:pos="8640"/>
          <w:tab w:val="right" w:pos="9356"/>
        </w:tabs>
        <w:jc w:val="right"/>
        <w:rPr>
          <w:rFonts w:ascii="Verdana" w:hAnsi="Verdana"/>
          <w:i/>
        </w:rPr>
      </w:pPr>
      <w:r w:rsidRPr="00085C25">
        <w:rPr>
          <w:rFonts w:ascii="Verdana" w:hAnsi="Verdana"/>
          <w:i/>
          <w:noProof/>
        </w:rPr>
        <w:drawing>
          <wp:inline distT="0" distB="0" distL="0" distR="0" wp14:anchorId="3A0A452D" wp14:editId="370CA4FE">
            <wp:extent cx="1838325" cy="695325"/>
            <wp:effectExtent l="0" t="0" r="0" b="0"/>
            <wp:docPr id="1" name="Picture 1" descr="Screenshot_12_03_2013_14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2_03_2013_14_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3BA8" w14:textId="77777777" w:rsidR="008F0556" w:rsidRPr="00085C25" w:rsidRDefault="008F0556" w:rsidP="008F0556">
      <w:pPr>
        <w:pStyle w:val="Header"/>
        <w:tabs>
          <w:tab w:val="clear" w:pos="8640"/>
          <w:tab w:val="right" w:pos="9356"/>
        </w:tabs>
        <w:jc w:val="right"/>
        <w:rPr>
          <w:rFonts w:ascii="Verdana" w:hAnsi="Verdana"/>
        </w:rPr>
      </w:pPr>
    </w:p>
    <w:p w14:paraId="1259550E" w14:textId="77777777" w:rsidR="00D55BE9" w:rsidRPr="00085C25" w:rsidRDefault="003B1E41" w:rsidP="00DD66D7">
      <w:pPr>
        <w:widowControl w:val="0"/>
        <w:outlineLvl w:val="0"/>
        <w:rPr>
          <w:rFonts w:ascii="Verdana" w:eastAsia="Arial Unicode MS" w:hAnsi="Verdana"/>
          <w:color w:val="000000"/>
          <w:kern w:val="28"/>
          <w:sz w:val="20"/>
          <w:u w:color="000000"/>
        </w:rPr>
      </w:pPr>
      <w:r w:rsidRPr="00085C25">
        <w:rPr>
          <w:rFonts w:ascii="Verdana" w:eastAsia="Arial Unicode MS" w:hAnsi="Verdana"/>
          <w:noProof/>
          <w:color w:val="000000"/>
          <w:kern w:val="28"/>
          <w:sz w:val="20"/>
          <w:u w:color="000000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B226F59" wp14:editId="7316A9AE">
                <wp:simplePos x="0" y="0"/>
                <wp:positionH relativeFrom="margin">
                  <wp:posOffset>4862195</wp:posOffset>
                </wp:positionH>
                <wp:positionV relativeFrom="line">
                  <wp:posOffset>31750</wp:posOffset>
                </wp:positionV>
                <wp:extent cx="1143000" cy="1301115"/>
                <wp:effectExtent l="5080" t="10160" r="13970" b="1270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787E42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kern w:val="28"/>
                                <w:sz w:val="20"/>
                                <w:u w:color="000000"/>
                              </w:rPr>
                            </w:pPr>
                          </w:p>
                          <w:p w14:paraId="7490822A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kern w:val="28"/>
                                <w:sz w:val="20"/>
                                <w:u w:color="000000"/>
                              </w:rPr>
                            </w:pPr>
                          </w:p>
                          <w:p w14:paraId="66DE7D71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eastAsia="Arial Unicode MS" w:hAnsi="Arial Unicode MS"/>
                                <w:b/>
                                <w:color w:val="000000"/>
                                <w:kern w:val="28"/>
                                <w:sz w:val="36"/>
                                <w:u w:color="000000"/>
                                <w:lang w:val="de-DE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6F59" id="Rectangle 2" o:spid="_x0000_s1026" style="position:absolute;margin-left:382.85pt;margin-top:2.5pt;width:90pt;height:102.4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">
                <v:stroke joinstyle="round"/>
                <v:path arrowok="t"/>
                <v:textbox inset="7pt,4pt,7pt,4pt">
                  <w:txbxContent>
                    <w:p w14:paraId="47787E42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rFonts w:eastAsia="Arial Unicode MS"/>
                          <w:color w:val="000000"/>
                          <w:kern w:val="28"/>
                          <w:sz w:val="20"/>
                          <w:u w:color="000000"/>
                        </w:rPr>
                      </w:pPr>
                    </w:p>
                    <w:p w14:paraId="7490822A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rFonts w:eastAsia="Arial Unicode MS"/>
                          <w:color w:val="000000"/>
                          <w:kern w:val="28"/>
                          <w:sz w:val="20"/>
                          <w:u w:color="000000"/>
                        </w:rPr>
                      </w:pPr>
                    </w:p>
                    <w:p w14:paraId="66DE7D71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sz w:val="20"/>
                          <w:lang w:bidi="x-none"/>
                        </w:rPr>
                      </w:pPr>
                      <w:r>
                        <w:rPr>
                          <w:rFonts w:eastAsia="Arial Unicode MS" w:hAnsi="Arial Unicode MS"/>
                          <w:b/>
                          <w:color w:val="000000"/>
                          <w:kern w:val="28"/>
                          <w:sz w:val="36"/>
                          <w:u w:color="000000"/>
                          <w:lang w:val="de-DE"/>
                        </w:rPr>
                        <w:t>Photo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14:paraId="0820B655" w14:textId="77777777" w:rsidR="000A5456" w:rsidRPr="00085C25" w:rsidRDefault="000A5456">
      <w:pPr>
        <w:widowControl w:val="0"/>
        <w:shd w:val="clear" w:color="auto" w:fill="000000"/>
        <w:outlineLvl w:val="0"/>
        <w:rPr>
          <w:rFonts w:ascii="Verdana" w:eastAsia="Arial Unicode MS" w:hAnsi="Verdana"/>
          <w:b/>
          <w:color w:val="FFFFFF"/>
          <w:kern w:val="28"/>
          <w:u w:color="000000"/>
        </w:rPr>
      </w:pP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STUDENT APPLICATION FORM FOR UTRECHT NETWORK </w:t>
      </w:r>
      <w:r w:rsidR="00FD08E2"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YOUNG </w:t>
      </w: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>RESEARCH</w:t>
      </w:r>
      <w:r w:rsidR="00FD08E2" w:rsidRPr="00085C25">
        <w:rPr>
          <w:rFonts w:ascii="Verdana" w:eastAsia="Arial Unicode MS" w:hAnsi="Verdana"/>
          <w:b/>
          <w:color w:val="FFFFFF"/>
          <w:kern w:val="28"/>
          <w:u w:color="000000"/>
        </w:rPr>
        <w:t>ER’S</w:t>
      </w: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 GRANT (Mobility Scheme)</w:t>
      </w:r>
    </w:p>
    <w:p w14:paraId="69FF8FDA" w14:textId="77777777" w:rsidR="000A5456" w:rsidRPr="00085C25" w:rsidRDefault="000A5456">
      <w:pPr>
        <w:widowControl w:val="0"/>
        <w:jc w:val="center"/>
        <w:outlineLvl w:val="0"/>
        <w:rPr>
          <w:rFonts w:ascii="Verdana" w:eastAsia="Arial Unicode MS" w:hAnsi="Verdana"/>
          <w:b/>
          <w:color w:val="FFFFFF"/>
          <w:kern w:val="28"/>
          <w:u w:color="000000"/>
        </w:rPr>
      </w:pPr>
    </w:p>
    <w:p w14:paraId="0C3E8826" w14:textId="31185D02" w:rsidR="000A5456" w:rsidRPr="00085C25" w:rsidRDefault="004D6E30">
      <w:pPr>
        <w:widowControl w:val="0"/>
        <w:outlineLvl w:val="0"/>
        <w:rPr>
          <w:rFonts w:ascii="Verdana" w:eastAsia="Arial Unicode MS" w:hAnsi="Verdana"/>
          <w:b/>
          <w:color w:val="FFFFFF"/>
          <w:kern w:val="28"/>
          <w:sz w:val="20"/>
          <w:szCs w:val="20"/>
          <w:u w:color="000000"/>
        </w:rPr>
      </w:pPr>
      <w:r w:rsidRPr="00085C25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ACADEMIC YEAR 202</w:t>
      </w:r>
      <w:r w:rsidR="004E653B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6</w:t>
      </w:r>
      <w:r w:rsidRPr="00085C25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/202</w:t>
      </w:r>
      <w:r w:rsidR="004E653B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7</w:t>
      </w:r>
    </w:p>
    <w:p w14:paraId="55F9C723" w14:textId="4E76FDED" w:rsidR="004E7B04" w:rsidRPr="00085C25" w:rsidRDefault="000A5456">
      <w:pPr>
        <w:widowControl w:val="0"/>
        <w:outlineLvl w:val="0"/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</w:pPr>
      <w:r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Application deadline: </w:t>
      </w:r>
      <w:r w:rsidR="00300D5F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2</w:t>
      </w:r>
      <w:r w:rsidR="00154F39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0t</w:t>
      </w:r>
      <w:r w:rsidR="00131538" w:rsidRPr="00085C25">
        <w:rPr>
          <w:rFonts w:ascii="Verdana" w:eastAsia="Arial Unicode MS" w:hAnsi="Verdana"/>
          <w:b/>
          <w:kern w:val="28"/>
          <w:sz w:val="20"/>
          <w:szCs w:val="20"/>
          <w:u w:color="000000"/>
          <w:vertAlign w:val="superscript"/>
        </w:rPr>
        <w:t>h</w:t>
      </w:r>
      <w:r w:rsidR="00131538" w:rsidRPr="00085C25">
        <w:rPr>
          <w:rFonts w:ascii="Verdana" w:eastAsia="Arial Unicode MS" w:hAnsi="Verdana"/>
          <w:b/>
          <w:kern w:val="28"/>
          <w:sz w:val="20"/>
          <w:szCs w:val="20"/>
          <w:u w:color="000000"/>
        </w:rPr>
        <w:t xml:space="preserve"> </w:t>
      </w:r>
      <w:r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of </w:t>
      </w:r>
      <w:r w:rsidR="00131538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February</w:t>
      </w:r>
      <w:r w:rsidR="00043160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, 202</w:t>
      </w:r>
      <w:r w:rsidR="004E653B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6</w:t>
      </w:r>
    </w:p>
    <w:p w14:paraId="6A595F6E" w14:textId="78B8027C" w:rsidR="000A5456" w:rsidRPr="00085C25" w:rsidRDefault="00043160">
      <w:pPr>
        <w:widowControl w:val="0"/>
        <w:outlineLvl w:val="0"/>
        <w:rPr>
          <w:rFonts w:ascii="Verdana" w:eastAsia="Arial Unicode MS" w:hAnsi="Verdana"/>
          <w:b/>
          <w:color w:val="FF0000"/>
          <w:kern w:val="28"/>
          <w:u w:color="000000"/>
        </w:rPr>
      </w:pPr>
      <w:r w:rsidRPr="00085C25">
        <w:rPr>
          <w:rFonts w:ascii="Verdana" w:eastAsia="Arial Unicode MS" w:hAnsi="Verdana"/>
          <w:b/>
          <w:kern w:val="28"/>
          <w:sz w:val="32"/>
          <w:szCs w:val="32"/>
          <w:u w:color="000000"/>
        </w:rPr>
        <w:t>!</w:t>
      </w:r>
      <w:r w:rsidRPr="00085C25">
        <w:rPr>
          <w:rFonts w:ascii="Verdana" w:eastAsia="Arial Unicode MS" w:hAnsi="Verdana"/>
          <w:kern w:val="28"/>
          <w:u w:color="000000"/>
        </w:rPr>
        <w:t xml:space="preserve">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Home university can 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set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an earlier deadline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 </w:t>
      </w:r>
      <w:r w:rsidR="00F36AEA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- 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check it w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ith </w:t>
      </w:r>
      <w:r w:rsidR="00154F39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the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home university coordinator</w:t>
      </w:r>
    </w:p>
    <w:p w14:paraId="01AEF760" w14:textId="77777777" w:rsidR="000A5456" w:rsidRPr="00085C25" w:rsidRDefault="000A5456">
      <w:pPr>
        <w:widowControl w:val="0"/>
        <w:outlineLvl w:val="0"/>
        <w:rPr>
          <w:rFonts w:ascii="Verdana" w:eastAsia="Arial Unicode MS" w:hAnsi="Verdana"/>
          <w:color w:val="000000"/>
          <w:kern w:val="28"/>
          <w:u w:color="000000"/>
        </w:rPr>
      </w:pP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  <w:t xml:space="preserve">          </w:t>
      </w:r>
    </w:p>
    <w:tbl>
      <w:tblPr>
        <w:tblpPr w:leftFromText="180" w:rightFromText="180" w:vertAnchor="text" w:tblpX="10" w:tblpY="1"/>
        <w:tblOverlap w:val="never"/>
        <w:tblW w:w="991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5"/>
        <w:gridCol w:w="15"/>
        <w:gridCol w:w="7"/>
        <w:gridCol w:w="8"/>
        <w:gridCol w:w="985"/>
        <w:gridCol w:w="708"/>
        <w:gridCol w:w="567"/>
        <w:gridCol w:w="1701"/>
        <w:gridCol w:w="1134"/>
        <w:gridCol w:w="2268"/>
        <w:gridCol w:w="1985"/>
        <w:gridCol w:w="11"/>
      </w:tblGrid>
      <w:tr w:rsidR="008404BA" w:rsidRPr="00085C25" w14:paraId="4057E239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54CD61" w14:textId="77777777" w:rsidR="008404BA" w:rsidRPr="00085C25" w:rsidRDefault="008404BA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b/>
                <w:color w:val="000000"/>
                <w:kern w:val="28"/>
                <w:sz w:val="20"/>
                <w:szCs w:val="20"/>
                <w:u w:color="000000"/>
              </w:rPr>
              <w:t>HOME UNIVERSITY</w:t>
            </w:r>
          </w:p>
        </w:tc>
      </w:tr>
      <w:tr w:rsidR="00043160" w:rsidRPr="00085C25" w14:paraId="02243189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8E8957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5377FE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 of home university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2D50D" w14:textId="77777777" w:rsidR="00043160" w:rsidRPr="00085C25" w:rsidRDefault="00085C25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20F7512A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8D1821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CE38F2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Supervisor/ Programme Coordinator at your home university</w:t>
            </w:r>
          </w:p>
        </w:tc>
      </w:tr>
      <w:tr w:rsidR="00043160" w:rsidRPr="00085C25" w14:paraId="06186D6E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F1801D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DCCB9CB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0071BF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3AAA82BB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2ABB8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C69D89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A777C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5A87F8E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660252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673DB1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Utrecht Network contact person at home university</w:t>
            </w:r>
          </w:p>
        </w:tc>
      </w:tr>
      <w:tr w:rsidR="00043160" w:rsidRPr="00085C25" w14:paraId="043B7C5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325D01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326B0D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5B6B98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2B66B35E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1CD796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2877D1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D7C9D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4D6E30" w:rsidRPr="00085C25" w14:paraId="62B89931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FBDF77" w14:textId="77777777" w:rsidR="004D6E30" w:rsidRPr="00085C25" w:rsidRDefault="004D6E3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b/>
                <w:color w:val="000000"/>
                <w:kern w:val="28"/>
                <w:sz w:val="20"/>
                <w:szCs w:val="20"/>
                <w:u w:color="000000"/>
              </w:rPr>
              <w:t>HOST UNIVERSITY</w:t>
            </w:r>
          </w:p>
        </w:tc>
      </w:tr>
      <w:tr w:rsidR="00043160" w:rsidRPr="00085C25" w14:paraId="6B6B9EE2" w14:textId="77777777" w:rsidTr="00085C25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D9D925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66C534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 of host university: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C4C2A2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34C6C0A6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BB42B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1CFBD8E0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Proposed start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BBD428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8412AE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D96A0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AC5AAE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Duration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3AD66F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4D6E30" w:rsidRPr="00085C25" w14:paraId="1035D829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16C951" w14:textId="77777777" w:rsidR="004D6E30" w:rsidRPr="00085C25" w:rsidRDefault="004D6E3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STUDENT’S DATA</w:t>
            </w:r>
          </w:p>
        </w:tc>
      </w:tr>
      <w:tr w:rsidR="00043160" w:rsidRPr="00085C25" w14:paraId="54BF96B5" w14:textId="77777777" w:rsidTr="00085C25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B2450D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E1011B6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4550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77A70C32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05866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</w:tcPr>
          <w:p w14:paraId="5002FA4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Date of birth: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489192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040559B8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Gender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ACDA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6B5B208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8BD4A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</w:tcPr>
          <w:p w14:paraId="356AA3B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Place of birth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17D6DC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489A89EB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9C799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8A19CF9" w14:textId="77777777" w:rsidTr="00085C25">
        <w:trPr>
          <w:cantSplit/>
          <w:trHeight w:val="821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FAF2AC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33C631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Current address </w:t>
            </w:r>
          </w:p>
          <w:p w14:paraId="2EB12798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(valid until):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48B05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0D06EF41" w14:textId="77777777" w:rsidTr="00085C25">
        <w:trPr>
          <w:cantSplit/>
          <w:trHeight w:val="802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0FCC1A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81604DF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Permanent address (if different):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C5A990" w14:textId="77777777" w:rsidR="00043160" w:rsidRPr="00085C25" w:rsidRDefault="00B976AC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E6F7E64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15407E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057FE3B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Field of study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C1232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32E978E" w14:textId="77777777" w:rsidTr="00085C25">
        <w:trPr>
          <w:cantSplit/>
          <w:trHeight w:val="38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50A4B5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0ECBA08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Diploma/Degree for which you are currently studying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DB112C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439432B" w14:textId="77777777" w:rsidTr="00085C25">
        <w:trPr>
          <w:cantSplit/>
          <w:trHeight w:val="388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7902DF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66FE825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Number of higher education study years prior to departure abroad: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29CA0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D795E53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D29892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133EB9C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Are you eligible for Erasmus+ </w:t>
            </w:r>
          </w:p>
          <w:p w14:paraId="2FE29FF5" w14:textId="77777777" w:rsidR="00043160" w:rsidRPr="00085C25" w:rsidRDefault="00A26A2B" w:rsidP="00A26A2B">
            <w:pPr>
              <w:rPr>
                <w:rFonts w:ascii="Verdana" w:hAnsi="Verdana" w:cs="Arial"/>
                <w:sz w:val="20"/>
                <w:szCs w:val="20"/>
              </w:rPr>
            </w:pPr>
            <w:r w:rsidRPr="00A26A2B"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>
              <w:rPr>
                <w:rFonts w:ascii="Verdana" w:hAnsi="Verdana" w:cs="Arial"/>
                <w:b/>
                <w:sz w:val="32"/>
                <w:szCs w:val="32"/>
              </w:rPr>
              <w:t xml:space="preserve"> </w:t>
            </w:r>
            <w:r w:rsidRPr="00A26A2B">
              <w:rPr>
                <w:rFonts w:ascii="Verdana" w:hAnsi="Verdana" w:cs="Arial"/>
                <w:sz w:val="20"/>
                <w:szCs w:val="20"/>
              </w:rPr>
              <w:t>P</w:t>
            </w:r>
            <w:r w:rsidR="00043160" w:rsidRPr="00085C25">
              <w:rPr>
                <w:rFonts w:ascii="Verdana" w:hAnsi="Verdana" w:cs="Arial"/>
                <w:sz w:val="20"/>
                <w:szCs w:val="20"/>
              </w:rPr>
              <w:t>lease note that preference will be given to applicants not eligible for Erasmus+)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F3D2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82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096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73B60352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24849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u w:color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7FFB161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  <w:t>If not, please explain why:</w:t>
            </w:r>
          </w:p>
        </w:tc>
        <w:tc>
          <w:tcPr>
            <w:tcW w:w="76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44C13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6AE054E0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AA498A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7D40A93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  <w:t>Have you applied for Utrecht Network Young Researcher’s Grant before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A68245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269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25"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848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20D7979F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24FDFA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1530292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If Yes, has it been granted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8768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039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58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4AA627F9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E0775F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03502B5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Did you get any other grant for supporting your mobility under the Utrecht Network Mobility Scheme?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9C5CF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5640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383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50C9DF64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58628E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MOBILITY PURPOSE</w:t>
            </w:r>
          </w:p>
        </w:tc>
      </w:tr>
      <w:tr w:rsidR="00043160" w:rsidRPr="00085C25" w14:paraId="4A786E22" w14:textId="77777777" w:rsidTr="00085C25">
        <w:trPr>
          <w:cantSplit/>
          <w:trHeight w:val="340"/>
        </w:trPr>
        <w:tc>
          <w:tcPr>
            <w:tcW w:w="5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8BD831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EF1B9F9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Briefly describe your research project (no more than 500 words) or indicate the courses you want to attend at the receiving institution including course number, title, and ECTS credits</w:t>
            </w:r>
            <w:r w:rsidRPr="00085C2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085C25">
              <w:rPr>
                <w:rFonts w:ascii="Verdana" w:hAnsi="Verdana" w:cs="Arial"/>
                <w:sz w:val="20"/>
                <w:szCs w:val="20"/>
              </w:rPr>
              <w:t>(please note that preference will be given to research projects)</w:t>
            </w:r>
            <w:r w:rsidRPr="00085C2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043160" w:rsidRPr="00085C25" w14:paraId="6BEAEA1F" w14:textId="77777777" w:rsidTr="00085C25">
        <w:trPr>
          <w:cantSplit/>
          <w:trHeight w:val="728"/>
        </w:trPr>
        <w:tc>
          <w:tcPr>
            <w:tcW w:w="55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25DEC1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F41C5" w14:textId="77777777" w:rsidR="00043160" w:rsidRPr="00085C25" w:rsidRDefault="00085C25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C28955C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249303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MOTIVATION:</w:t>
            </w:r>
          </w:p>
        </w:tc>
      </w:tr>
      <w:tr w:rsidR="00043160" w:rsidRPr="00085C25" w14:paraId="5314DC85" w14:textId="77777777" w:rsidTr="00085C25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F6B7E6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2F9C55A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Added value for you:</w:t>
            </w:r>
          </w:p>
        </w:tc>
      </w:tr>
      <w:tr w:rsidR="00043160" w:rsidRPr="00085C25" w14:paraId="2791BB79" w14:textId="77777777" w:rsidTr="00085C25">
        <w:trPr>
          <w:cantSplit/>
          <w:trHeight w:val="526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5CB773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F6AE84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0E3F9DEC" w14:textId="77777777" w:rsidTr="00085C25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D1C94E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7247F97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Added value for the home and host university:</w:t>
            </w:r>
          </w:p>
        </w:tc>
      </w:tr>
      <w:tr w:rsidR="00043160" w:rsidRPr="00085C25" w14:paraId="2C3950B0" w14:textId="77777777" w:rsidTr="00085C25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9A26F3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D5054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76E24F17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D9312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ADDITIONAL DOCUMENTS</w:t>
            </w: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03E738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A26A2B"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 w:rsidRPr="00085C25">
              <w:rPr>
                <w:rFonts w:ascii="Verdana" w:hAnsi="Verdana" w:cs="Arial"/>
                <w:sz w:val="20"/>
                <w:szCs w:val="20"/>
              </w:rPr>
              <w:t xml:space="preserve"> Incomplete applications will not be considered</w:t>
            </w:r>
          </w:p>
        </w:tc>
      </w:tr>
      <w:tr w:rsidR="00043160" w:rsidRPr="00085C25" w14:paraId="0FCACEC4" w14:textId="77777777" w:rsidTr="00085C25">
        <w:trPr>
          <w:cantSplit/>
          <w:trHeight w:val="564"/>
        </w:trPr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0111C7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13E13A" w14:textId="77777777" w:rsidR="00043160" w:rsidRPr="00085C25" w:rsidRDefault="004E653B" w:rsidP="00085C25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467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3B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Letter of Recommendation by supervisor/ programme coordinator </w:t>
            </w:r>
          </w:p>
          <w:p w14:paraId="04B4310F" w14:textId="77777777" w:rsidR="00043160" w:rsidRPr="00085C25" w:rsidRDefault="004E653B" w:rsidP="00085C25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86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60"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Letter of Acceptance (by an academic supervisor/coordinator at the host institution)</w:t>
            </w:r>
          </w:p>
        </w:tc>
      </w:tr>
      <w:tr w:rsidR="00043160" w:rsidRPr="00085C25" w14:paraId="09001D50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6ADF29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SIGNATURE/ DATE/ PLACE</w:t>
            </w:r>
          </w:p>
        </w:tc>
      </w:tr>
      <w:tr w:rsidR="00043160" w:rsidRPr="00085C25" w14:paraId="649CCD1E" w14:textId="77777777" w:rsidTr="00085C25">
        <w:trPr>
          <w:cantSplit/>
          <w:trHeight w:val="1476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712B73" w14:textId="77777777" w:rsidR="00043160" w:rsidRPr="00085C25" w:rsidRDefault="00085C25" w:rsidP="00085C25">
            <w:pPr>
              <w:rPr>
                <w:rFonts w:ascii="Verdana" w:hAnsi="Verdana" w:cs="Arial"/>
                <w:b/>
              </w:rPr>
            </w:pP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end"/>
            </w:r>
          </w:p>
        </w:tc>
      </w:tr>
    </w:tbl>
    <w:p w14:paraId="6E75D8C7" w14:textId="77777777" w:rsidR="000A5456" w:rsidRPr="00085C25" w:rsidRDefault="00085C25">
      <w:pPr>
        <w:widowControl w:val="0"/>
        <w:outlineLvl w:val="0"/>
        <w:rPr>
          <w:rFonts w:ascii="Verdana" w:eastAsia="Arial Unicode MS" w:hAnsi="Verdana"/>
          <w:color w:val="000000"/>
          <w:kern w:val="28"/>
          <w:u w:color="000000"/>
        </w:rPr>
      </w:pPr>
      <w:r w:rsidRPr="00085C25">
        <w:rPr>
          <w:rFonts w:ascii="Verdana" w:eastAsia="Arial Unicode MS" w:hAnsi="Verdana"/>
          <w:color w:val="000000"/>
          <w:kern w:val="28"/>
          <w:u w:color="000000"/>
        </w:rPr>
        <w:br w:type="textWrapping" w:clear="all"/>
      </w:r>
    </w:p>
    <w:sectPr w:rsidR="000A5456" w:rsidRPr="00085C25" w:rsidSect="005B58AC">
      <w:pgSz w:w="11900" w:h="16840"/>
      <w:pgMar w:top="568" w:right="1127" w:bottom="568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pStyle w:val="ImportWordListStyleDefinition2058357623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C322F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A5"/>
    <w:rsid w:val="00002686"/>
    <w:rsid w:val="00043160"/>
    <w:rsid w:val="00085C25"/>
    <w:rsid w:val="000A5456"/>
    <w:rsid w:val="001141B8"/>
    <w:rsid w:val="00131538"/>
    <w:rsid w:val="00154F39"/>
    <w:rsid w:val="001A6CF9"/>
    <w:rsid w:val="001E1A75"/>
    <w:rsid w:val="002B13B0"/>
    <w:rsid w:val="002C21D9"/>
    <w:rsid w:val="00300D5F"/>
    <w:rsid w:val="003074A5"/>
    <w:rsid w:val="00315AD6"/>
    <w:rsid w:val="00382DD9"/>
    <w:rsid w:val="003918A6"/>
    <w:rsid w:val="003B1E41"/>
    <w:rsid w:val="003D32BC"/>
    <w:rsid w:val="003D5A57"/>
    <w:rsid w:val="003F1DFD"/>
    <w:rsid w:val="004B1871"/>
    <w:rsid w:val="004D6E30"/>
    <w:rsid w:val="004E653B"/>
    <w:rsid w:val="004E7B04"/>
    <w:rsid w:val="00537694"/>
    <w:rsid w:val="005B58AC"/>
    <w:rsid w:val="005B6873"/>
    <w:rsid w:val="005F234A"/>
    <w:rsid w:val="00600722"/>
    <w:rsid w:val="00640770"/>
    <w:rsid w:val="008404BA"/>
    <w:rsid w:val="00863D7A"/>
    <w:rsid w:val="00880EB8"/>
    <w:rsid w:val="008F0556"/>
    <w:rsid w:val="00916344"/>
    <w:rsid w:val="00935EFF"/>
    <w:rsid w:val="0094203D"/>
    <w:rsid w:val="009668AA"/>
    <w:rsid w:val="00A26A2B"/>
    <w:rsid w:val="00A91723"/>
    <w:rsid w:val="00B058E6"/>
    <w:rsid w:val="00B2134E"/>
    <w:rsid w:val="00B976AC"/>
    <w:rsid w:val="00C22648"/>
    <w:rsid w:val="00C30288"/>
    <w:rsid w:val="00D535AB"/>
    <w:rsid w:val="00D55BE9"/>
    <w:rsid w:val="00DD0D3A"/>
    <w:rsid w:val="00DD66D7"/>
    <w:rsid w:val="00EC5C85"/>
    <w:rsid w:val="00EF3910"/>
    <w:rsid w:val="00F36AEA"/>
    <w:rsid w:val="00F514B0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,"/>
  <w:listSeparator w:val=";"/>
  <w14:docId w14:val="5837C50D"/>
  <w15:chartTrackingRefBased/>
  <w15:docId w15:val="{EA0E3E94-2077-4070-9411-03DCBC8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">
    <w:name w:val="List 0"/>
    <w:basedOn w:val="ImportWordListStyleDefinition2058357623"/>
    <w:autoRedefine/>
    <w:semiHidden/>
    <w:pPr>
      <w:numPr>
        <w:numId w:val="1"/>
      </w:numPr>
    </w:pPr>
  </w:style>
  <w:style w:type="paragraph" w:customStyle="1" w:styleId="ImportWordListStyleDefinition2058357623">
    <w:name w:val="Import Word List Style Definition 2058357623"/>
    <w:autoRedefine/>
    <w:pPr>
      <w:numPr>
        <w:numId w:val="2"/>
      </w:numPr>
    </w:pPr>
  </w:style>
  <w:style w:type="paragraph" w:customStyle="1" w:styleId="List1">
    <w:name w:val="List 1"/>
    <w:basedOn w:val="ImportWordListStyleDefinition2058357623"/>
    <w:autoRedefine/>
    <w:semiHidden/>
    <w:pPr>
      <w:numPr>
        <w:numId w:val="4"/>
      </w:numPr>
    </w:pPr>
  </w:style>
  <w:style w:type="paragraph" w:styleId="Header">
    <w:name w:val="header"/>
    <w:basedOn w:val="Normal"/>
    <w:link w:val="HeaderChar"/>
    <w:locked/>
    <w:rsid w:val="00DD66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D66D7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85C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68</vt:i4>
      </vt:variant>
    </vt:vector>
  </HeadingPairs>
  <TitlesOfParts>
    <vt:vector size="71" baseType="lpstr">
      <vt:lpstr/>
      <vt:lpstr/>
      <vt:lpstr/>
      <vt:lpstr/>
      <vt:lpstr>STUDENT APPLICATION FORM FOR UTRECHT NETWORK YOUNG RESEARCHER’S GRANT (Mobility </vt:lpstr>
      <vt:lpstr/>
      <vt:lpstr/>
      <vt:lpstr>Application deadlines: 15th of October </vt:lpstr>
      <vt:lpstr/>
      <vt:lpstr/>
      <vt:lpstr>Sending Institution: </vt:lpstr>
      <vt:lpstr/>
      <vt:lpstr>Name: .		</vt:lpstr>
      <vt:lpstr>Full Address: 	</vt:lpstr>
      <vt:lpstr>1.1 Supervisor/Programme Coordinator: </vt:lpstr>
      <vt:lpstr/>
      <vt:lpstr>Name:  .................................................. Tel:		</vt:lpstr>
      <vt:lpstr>E-mail: 	</vt:lpstr>
      <vt:lpstr>1.2 Utrecht Network Contact Person: </vt:lpstr>
      <vt:lpstr/>
      <vt:lpstr>Name:  .................................................. Tel:		</vt:lpstr>
      <vt:lpstr>E-mail: 	</vt:lpstr>
      <vt:lpstr>Receiving Institution: </vt:lpstr>
      <vt:lpstr/>
      <vt:lpstr>Name: .		</vt:lpstr>
      <vt:lpstr>Country:  .................................................. Period of Study: 		</vt:lpstr>
      <vt:lpstr>Duration of Study:  .................................................. </vt:lpstr>
      <vt:lpstr>Student’s Personal Data: </vt:lpstr>
      <vt:lpstr/>
      <vt:lpstr>Name: .		</vt:lpstr>
      <vt:lpstr>Date of Birth:  .................................................. Place of Birt</vt:lpstr>
      <vt:lpstr>Sex:  .................................................. Nationality:		</vt:lpstr>
      <vt:lpstr>Tel:  .................................................. Email:		</vt:lpstr>
      <vt:lpstr>Current Address (valid until): 	</vt:lpstr>
      <vt:lpstr>Permanent Address: 	</vt:lpstr>
      <vt:lpstr>Previous and Current Study: </vt:lpstr>
      <vt:lpstr/>
      <vt:lpstr>Diploma/Degree for which you are currently studying: .		</vt:lpstr>
      <vt:lpstr>Number of higher education study years prior to departure abroad: .		</vt:lpstr>
      <vt:lpstr>Information on Grant Eligibility: </vt:lpstr>
      <vt:lpstr/>
      <vt:lpstr>Are you eligible for an ERASMUS+ student status? .		</vt:lpstr>
      <vt:lpstr>If Yes, why do you apply for the Utrecht Network Young Researcher’s grant?  </vt:lpstr>
      <vt:lpstr>................................................................................</vt:lpstr>
      <vt:lpstr>If your study period is longer than 3 months why you are not eligible for Erasmu</vt:lpstr>
      <vt:lpstr>................................................................................</vt:lpstr>
      <vt:lpstr>If no, why are you uneligible? 		</vt:lpstr>
      <vt:lpstr>Have you applied for Utrecht Network Mobility Grant before? ....................</vt:lpstr>
      <vt:lpstr>If Yes, has it been granted? .		</vt:lpstr>
      <vt:lpstr>Did you get any other grant for supporting your studies under the Utrecht Networ</vt:lpstr>
      <vt:lpstr>Studies/Research planned at Receiving Institution: </vt:lpstr>
      <vt:lpstr> I will do research (go to 6.1.)</vt:lpstr>
      <vt:lpstr> I will attend the courses (go to 6.2.)</vt:lpstr>
      <vt:lpstr>6.1. Briefly describe your research project: </vt:lpstr>
      <vt:lpstr/>
      <vt:lpstr>.		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6.2. Indicate the courses you want to attend at the receiving institution includ</vt:lpstr>
      <vt:lpstr/>
      <vt:lpstr>.		</vt:lpstr>
      <vt:lpstr>.		</vt:lpstr>
      <vt:lpstr>Additional Documents (Incomplete applications will not be considered): </vt:lpstr>
      <vt:lpstr> Letter of Recommendation by supervisor/ programme coordinator </vt:lpstr>
      <vt:lpstr> Letter of Acceptance (by an academic supervisor/coordinator at the host instit</vt:lpstr>
      <vt:lpstr/>
      <vt:lpstr>Signatures: </vt:lpstr>
      <vt:lpstr/>
      <vt:lpstr>Student’s signature and date: .		</vt:lpstr>
      <vt:lpstr>Signature of Utrecht Network contact person and date: 	</vt:lpstr>
    </vt:vector>
  </TitlesOfParts>
  <Company>Vilniaus universitetas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Rita Vienažindienė</cp:lastModifiedBy>
  <cp:revision>14</cp:revision>
  <dcterms:created xsi:type="dcterms:W3CDTF">2022-12-07T12:01:00Z</dcterms:created>
  <dcterms:modified xsi:type="dcterms:W3CDTF">2026-01-14T07:58:00Z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4814069c63bbce9485f16bf66e4177f40ad772c2a755796a15cc24b550d38b67</vt:lpwstr>
  </property>
</Properties>
</file>